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C7589" w14:textId="3958D329" w:rsidR="00415BE0" w:rsidRPr="00A8697F" w:rsidRDefault="003221FC" w:rsidP="008124F4">
      <w:pPr>
        <w:rPr>
          <w:rFonts w:ascii="Arial" w:hAnsi="Arial" w:cs="Arial"/>
          <w:sz w:val="18"/>
          <w:szCs w:val="18"/>
        </w:rPr>
      </w:pPr>
      <w:r w:rsidRPr="00A8697F">
        <w:rPr>
          <w:rFonts w:ascii="Arial" w:hAnsi="Arial" w:cs="Arial"/>
          <w:sz w:val="18"/>
          <w:szCs w:val="18"/>
        </w:rPr>
        <w:t>Załącznik do wniosku o organizację prac interwencyjnych</w:t>
      </w:r>
      <w:r w:rsidR="00C76577">
        <w:rPr>
          <w:rFonts w:ascii="Arial" w:hAnsi="Arial" w:cs="Arial"/>
          <w:sz w:val="18"/>
          <w:szCs w:val="18"/>
        </w:rPr>
        <w:t xml:space="preserve"> – oświadczenie osób reprezentujących/zarządzających</w:t>
      </w:r>
    </w:p>
    <w:p w14:paraId="50E007AE" w14:textId="77777777" w:rsidR="003221FC" w:rsidRPr="00A8697F" w:rsidRDefault="003221FC" w:rsidP="003221FC">
      <w:pPr>
        <w:pStyle w:val="Default"/>
        <w:rPr>
          <w:sz w:val="18"/>
          <w:szCs w:val="18"/>
        </w:rPr>
      </w:pPr>
    </w:p>
    <w:p w14:paraId="5E8DEF97" w14:textId="77777777" w:rsidR="003221FC" w:rsidRDefault="003221FC" w:rsidP="003221FC">
      <w:pPr>
        <w:pStyle w:val="Default"/>
        <w:rPr>
          <w:sz w:val="18"/>
          <w:szCs w:val="18"/>
        </w:rPr>
      </w:pPr>
    </w:p>
    <w:p w14:paraId="481D27EE" w14:textId="77777777" w:rsidR="00C76577" w:rsidRPr="00A8697F" w:rsidRDefault="00C76577" w:rsidP="003221FC">
      <w:pPr>
        <w:pStyle w:val="Default"/>
        <w:rPr>
          <w:sz w:val="18"/>
          <w:szCs w:val="18"/>
        </w:rPr>
      </w:pPr>
    </w:p>
    <w:p w14:paraId="41236DB0" w14:textId="3D937F78" w:rsidR="003221FC" w:rsidRPr="00A8697F" w:rsidRDefault="003221FC" w:rsidP="003221FC">
      <w:pPr>
        <w:pStyle w:val="Default"/>
        <w:rPr>
          <w:sz w:val="18"/>
          <w:szCs w:val="18"/>
        </w:rPr>
      </w:pPr>
      <w:r w:rsidRPr="00A8697F">
        <w:rPr>
          <w:sz w:val="18"/>
          <w:szCs w:val="18"/>
        </w:rPr>
        <w:t>______________________________</w:t>
      </w:r>
    </w:p>
    <w:p w14:paraId="3021C45C" w14:textId="7E610C01" w:rsidR="00E011E6" w:rsidRPr="00A8697F" w:rsidRDefault="003221FC" w:rsidP="00E011E6">
      <w:pPr>
        <w:rPr>
          <w:rFonts w:ascii="Arial" w:hAnsi="Arial" w:cs="Arial"/>
          <w:sz w:val="18"/>
          <w:szCs w:val="18"/>
        </w:rPr>
      </w:pPr>
      <w:r w:rsidRPr="00A8697F">
        <w:rPr>
          <w:rFonts w:ascii="Arial" w:hAnsi="Arial" w:cs="Arial"/>
          <w:sz w:val="18"/>
          <w:szCs w:val="18"/>
        </w:rPr>
        <w:t>/miejscowość, dnia/</w:t>
      </w:r>
    </w:p>
    <w:p w14:paraId="70F6556B" w14:textId="77777777" w:rsidR="003221FC" w:rsidRPr="00A8697F" w:rsidRDefault="003221FC" w:rsidP="003221FC">
      <w:pPr>
        <w:pStyle w:val="Default"/>
        <w:rPr>
          <w:sz w:val="18"/>
          <w:szCs w:val="18"/>
        </w:rPr>
      </w:pPr>
    </w:p>
    <w:p w14:paraId="20E2EBFD" w14:textId="77777777" w:rsidR="003221FC" w:rsidRPr="00A8697F" w:rsidRDefault="003221FC" w:rsidP="003221FC">
      <w:pPr>
        <w:pStyle w:val="Default"/>
        <w:rPr>
          <w:sz w:val="18"/>
          <w:szCs w:val="18"/>
        </w:rPr>
      </w:pPr>
      <w:r w:rsidRPr="00A8697F">
        <w:rPr>
          <w:sz w:val="18"/>
          <w:szCs w:val="18"/>
        </w:rPr>
        <w:t xml:space="preserve"> </w:t>
      </w:r>
      <w:bookmarkStart w:id="0" w:name="_Hlk201143009"/>
    </w:p>
    <w:p w14:paraId="3537E102" w14:textId="7AF12F18" w:rsidR="003221FC" w:rsidRPr="00A8697F" w:rsidRDefault="003221FC" w:rsidP="003221FC">
      <w:pPr>
        <w:pStyle w:val="Default"/>
        <w:rPr>
          <w:sz w:val="18"/>
          <w:szCs w:val="18"/>
        </w:rPr>
      </w:pPr>
      <w:r w:rsidRPr="00A8697F">
        <w:rPr>
          <w:sz w:val="18"/>
          <w:szCs w:val="18"/>
        </w:rPr>
        <w:t>______________________________________</w:t>
      </w:r>
    </w:p>
    <w:bookmarkEnd w:id="0"/>
    <w:p w14:paraId="3BBFDC60" w14:textId="77777777" w:rsidR="003221FC" w:rsidRPr="00A8697F" w:rsidRDefault="003221FC" w:rsidP="003221FC">
      <w:pPr>
        <w:pStyle w:val="Default"/>
        <w:rPr>
          <w:sz w:val="18"/>
          <w:szCs w:val="18"/>
        </w:rPr>
      </w:pPr>
      <w:r w:rsidRPr="00A8697F">
        <w:rPr>
          <w:sz w:val="18"/>
          <w:szCs w:val="18"/>
        </w:rPr>
        <w:t>/pieczęć firmowa lub nazwa wnioskodawcy/</w:t>
      </w:r>
    </w:p>
    <w:p w14:paraId="2D39EC60" w14:textId="77777777" w:rsidR="003221FC" w:rsidRPr="00A8697F" w:rsidRDefault="003221FC" w:rsidP="003221FC">
      <w:pPr>
        <w:pStyle w:val="Default"/>
        <w:rPr>
          <w:sz w:val="18"/>
          <w:szCs w:val="18"/>
        </w:rPr>
      </w:pPr>
    </w:p>
    <w:p w14:paraId="30E5F793" w14:textId="77777777" w:rsidR="003221FC" w:rsidRPr="00A8697F" w:rsidRDefault="003221FC" w:rsidP="003221FC">
      <w:pPr>
        <w:pStyle w:val="Default"/>
        <w:rPr>
          <w:sz w:val="18"/>
          <w:szCs w:val="18"/>
        </w:rPr>
      </w:pPr>
    </w:p>
    <w:p w14:paraId="4A760FC3" w14:textId="3E405632" w:rsidR="003221FC" w:rsidRPr="00A8697F" w:rsidRDefault="003221FC" w:rsidP="003221FC">
      <w:pPr>
        <w:pStyle w:val="Default"/>
        <w:rPr>
          <w:sz w:val="18"/>
          <w:szCs w:val="18"/>
        </w:rPr>
      </w:pPr>
      <w:r w:rsidRPr="00A8697F">
        <w:rPr>
          <w:sz w:val="18"/>
          <w:szCs w:val="18"/>
        </w:rPr>
        <w:t>_______________________________________</w:t>
      </w:r>
    </w:p>
    <w:p w14:paraId="2E479138" w14:textId="77777777" w:rsidR="003221FC" w:rsidRPr="00A8697F" w:rsidRDefault="003221FC" w:rsidP="003221FC">
      <w:pPr>
        <w:pStyle w:val="Default"/>
        <w:rPr>
          <w:sz w:val="18"/>
          <w:szCs w:val="18"/>
        </w:rPr>
      </w:pPr>
      <w:r w:rsidRPr="00A8697F">
        <w:rPr>
          <w:sz w:val="18"/>
          <w:szCs w:val="18"/>
        </w:rPr>
        <w:t>/imię i nazwisko osoby składającej oświadczenie/</w:t>
      </w:r>
    </w:p>
    <w:p w14:paraId="5791A2D3" w14:textId="77777777" w:rsidR="003221FC" w:rsidRPr="00A8697F" w:rsidRDefault="003221FC" w:rsidP="003221FC">
      <w:pPr>
        <w:pStyle w:val="Default"/>
        <w:rPr>
          <w:sz w:val="18"/>
          <w:szCs w:val="18"/>
        </w:rPr>
      </w:pPr>
    </w:p>
    <w:p w14:paraId="3B005B4E" w14:textId="77777777" w:rsidR="003221FC" w:rsidRPr="00A8697F" w:rsidRDefault="003221FC" w:rsidP="003221FC">
      <w:pPr>
        <w:pStyle w:val="Default"/>
        <w:rPr>
          <w:sz w:val="18"/>
          <w:szCs w:val="18"/>
        </w:rPr>
      </w:pPr>
    </w:p>
    <w:p w14:paraId="0A9AE1F8" w14:textId="010BF4DF" w:rsidR="003221FC" w:rsidRPr="00A8697F" w:rsidRDefault="003221FC" w:rsidP="003221FC">
      <w:pPr>
        <w:pStyle w:val="Default"/>
        <w:rPr>
          <w:sz w:val="18"/>
          <w:szCs w:val="18"/>
        </w:rPr>
      </w:pPr>
      <w:r w:rsidRPr="00A8697F">
        <w:rPr>
          <w:sz w:val="18"/>
          <w:szCs w:val="18"/>
        </w:rPr>
        <w:t>_______________________________________</w:t>
      </w:r>
    </w:p>
    <w:p w14:paraId="72DBABA6" w14:textId="77777777" w:rsidR="003221FC" w:rsidRPr="00A8697F" w:rsidRDefault="003221FC" w:rsidP="003221FC">
      <w:pPr>
        <w:pStyle w:val="Default"/>
        <w:rPr>
          <w:sz w:val="18"/>
          <w:szCs w:val="18"/>
        </w:rPr>
      </w:pPr>
      <w:r w:rsidRPr="00A8697F">
        <w:rPr>
          <w:sz w:val="18"/>
          <w:szCs w:val="18"/>
        </w:rPr>
        <w:t>/stanowisko służbowe/</w:t>
      </w:r>
    </w:p>
    <w:p w14:paraId="42F68424" w14:textId="77777777" w:rsidR="003221FC" w:rsidRPr="00A8697F" w:rsidRDefault="003221FC" w:rsidP="003221FC">
      <w:pPr>
        <w:pStyle w:val="Default"/>
        <w:rPr>
          <w:b/>
          <w:bCs/>
          <w:sz w:val="18"/>
          <w:szCs w:val="18"/>
        </w:rPr>
      </w:pPr>
    </w:p>
    <w:p w14:paraId="324E9257" w14:textId="77777777" w:rsidR="003221FC" w:rsidRPr="00A8697F" w:rsidRDefault="003221FC" w:rsidP="003221FC">
      <w:pPr>
        <w:pStyle w:val="Default"/>
        <w:rPr>
          <w:b/>
          <w:bCs/>
          <w:sz w:val="18"/>
          <w:szCs w:val="18"/>
        </w:rPr>
      </w:pPr>
    </w:p>
    <w:p w14:paraId="3A9B011F" w14:textId="77777777" w:rsidR="003221FC" w:rsidRPr="003221FC" w:rsidRDefault="003221FC" w:rsidP="003221FC">
      <w:pPr>
        <w:pStyle w:val="Default"/>
        <w:rPr>
          <w:b/>
          <w:bCs/>
          <w:sz w:val="18"/>
          <w:szCs w:val="18"/>
        </w:rPr>
      </w:pPr>
    </w:p>
    <w:p w14:paraId="3AD66D35" w14:textId="77777777" w:rsidR="003221FC" w:rsidRPr="003221FC" w:rsidRDefault="003221FC" w:rsidP="003221FC">
      <w:pPr>
        <w:pStyle w:val="Default"/>
        <w:rPr>
          <w:b/>
          <w:bCs/>
          <w:sz w:val="18"/>
          <w:szCs w:val="18"/>
        </w:rPr>
      </w:pPr>
    </w:p>
    <w:p w14:paraId="57F1684B" w14:textId="77777777" w:rsidR="003221FC" w:rsidRPr="003221FC" w:rsidRDefault="003221FC" w:rsidP="003221FC">
      <w:pPr>
        <w:pStyle w:val="Default"/>
        <w:rPr>
          <w:b/>
          <w:bCs/>
          <w:sz w:val="18"/>
          <w:szCs w:val="18"/>
        </w:rPr>
      </w:pPr>
    </w:p>
    <w:p w14:paraId="50A0975D" w14:textId="4F284BD1" w:rsidR="003221FC" w:rsidRPr="00A8697F" w:rsidRDefault="003221FC" w:rsidP="003221FC">
      <w:pPr>
        <w:pStyle w:val="Default"/>
        <w:spacing w:line="360" w:lineRule="auto"/>
        <w:rPr>
          <w:b/>
          <w:bCs/>
          <w:sz w:val="18"/>
          <w:szCs w:val="18"/>
        </w:rPr>
      </w:pPr>
      <w:r w:rsidRPr="00A8697F">
        <w:rPr>
          <w:b/>
          <w:bCs/>
          <w:sz w:val="18"/>
          <w:szCs w:val="18"/>
        </w:rPr>
        <w:t xml:space="preserve">Ja, niżej podpisany(a) oświadczam, że: </w:t>
      </w:r>
    </w:p>
    <w:p w14:paraId="17377D89" w14:textId="77777777" w:rsidR="003221FC" w:rsidRPr="00A8697F" w:rsidRDefault="003221FC" w:rsidP="003221FC">
      <w:pPr>
        <w:pStyle w:val="Default"/>
        <w:spacing w:line="360" w:lineRule="auto"/>
        <w:rPr>
          <w:sz w:val="18"/>
          <w:szCs w:val="18"/>
        </w:rPr>
      </w:pPr>
    </w:p>
    <w:p w14:paraId="1512BFEE" w14:textId="77777777" w:rsidR="003221FC" w:rsidRPr="00A8697F" w:rsidRDefault="003221FC" w:rsidP="003221FC">
      <w:pPr>
        <w:pStyle w:val="Default"/>
        <w:spacing w:line="360" w:lineRule="auto"/>
        <w:rPr>
          <w:sz w:val="18"/>
          <w:szCs w:val="18"/>
        </w:rPr>
      </w:pPr>
      <w:r w:rsidRPr="00A8697F">
        <w:rPr>
          <w:sz w:val="18"/>
          <w:szCs w:val="18"/>
        </w:rPr>
        <w:t>jestem osobą reprezentującą wnioskodawcę / zarządzającą wnioskodawcą</w:t>
      </w:r>
      <w:r w:rsidRPr="00A8697F">
        <w:rPr>
          <w:b/>
          <w:bCs/>
          <w:sz w:val="18"/>
          <w:szCs w:val="18"/>
        </w:rPr>
        <w:t>*</w:t>
      </w:r>
      <w:r w:rsidRPr="00A8697F">
        <w:rPr>
          <w:sz w:val="18"/>
          <w:szCs w:val="18"/>
        </w:rPr>
        <w:t xml:space="preserve">, tj.: </w:t>
      </w:r>
    </w:p>
    <w:p w14:paraId="3BDBB45C" w14:textId="33DB9F96" w:rsidR="003221FC" w:rsidRPr="00A8697F" w:rsidRDefault="003221FC" w:rsidP="003221FC">
      <w:pPr>
        <w:pStyle w:val="Default"/>
        <w:spacing w:line="360" w:lineRule="auto"/>
        <w:rPr>
          <w:sz w:val="18"/>
          <w:szCs w:val="18"/>
        </w:rPr>
      </w:pPr>
      <w:r w:rsidRPr="00A8697F">
        <w:rPr>
          <w:sz w:val="18"/>
          <w:szCs w:val="18"/>
        </w:rPr>
        <w:t>(nazwa Wnioskodawcy) ______________________________________________________ ,NIP __________________ w okresie ostatnich 2 lat (przed złożeniem w Powiatowym Urzędzie Pracy w Skierniewicach wniosku o organizowanie prac interwencyjnych) nie byłem/</w:t>
      </w:r>
      <w:proofErr w:type="spellStart"/>
      <w:r w:rsidRPr="00A8697F">
        <w:rPr>
          <w:sz w:val="18"/>
          <w:szCs w:val="18"/>
        </w:rPr>
        <w:t>am</w:t>
      </w:r>
      <w:proofErr w:type="spellEnd"/>
      <w:r w:rsidRPr="00A8697F">
        <w:rPr>
          <w:sz w:val="18"/>
          <w:szCs w:val="18"/>
        </w:rPr>
        <w:t xml:space="preserve"> prawomocnie skazany/a za przestępstwo składania fałszywych zeznań lub oświadczeń, przestępstwo przeciwko wiarygodności dokumentów lub przeciwko obrotowi gospodarczemu i interesom majątkowym w obrocie cywilnoprawnym, przestępstwo przeciwko prawom osób wykonujących pracę zarobkową, </w:t>
      </w:r>
      <w:r w:rsidR="00A8697F">
        <w:rPr>
          <w:sz w:val="18"/>
          <w:szCs w:val="18"/>
        </w:rPr>
        <w:t xml:space="preserve">                  </w:t>
      </w:r>
      <w:r w:rsidRPr="00A8697F">
        <w:rPr>
          <w:sz w:val="18"/>
          <w:szCs w:val="18"/>
        </w:rPr>
        <w:t>na podstawie ustawy z dnia 6 czerwca 1997 r. – Kodeks karny, przestępstwo skarbowe na podstawie ustawy z dnia</w:t>
      </w:r>
      <w:r w:rsidR="00A8697F">
        <w:rPr>
          <w:sz w:val="18"/>
          <w:szCs w:val="18"/>
        </w:rPr>
        <w:t xml:space="preserve">             </w:t>
      </w:r>
      <w:r w:rsidRPr="00A8697F">
        <w:rPr>
          <w:sz w:val="18"/>
          <w:szCs w:val="18"/>
        </w:rPr>
        <w:t xml:space="preserve"> 10 września 1999 r. – Kodeks karny skarbowy lub za odpowiedni czyn zabroniony określony w przepisach prawa obcego.</w:t>
      </w:r>
    </w:p>
    <w:p w14:paraId="02EF26C9" w14:textId="77777777" w:rsidR="003221FC" w:rsidRPr="00A8697F" w:rsidRDefault="003221FC" w:rsidP="003221FC">
      <w:pPr>
        <w:pStyle w:val="Default"/>
        <w:spacing w:line="360" w:lineRule="auto"/>
        <w:rPr>
          <w:b/>
          <w:bCs/>
          <w:sz w:val="18"/>
          <w:szCs w:val="18"/>
        </w:rPr>
      </w:pPr>
    </w:p>
    <w:p w14:paraId="0C175508" w14:textId="77777777" w:rsidR="003221FC" w:rsidRPr="00A8697F" w:rsidRDefault="003221FC" w:rsidP="003221FC">
      <w:pPr>
        <w:pStyle w:val="Default"/>
        <w:spacing w:line="360" w:lineRule="auto"/>
        <w:rPr>
          <w:b/>
          <w:bCs/>
          <w:sz w:val="18"/>
          <w:szCs w:val="18"/>
        </w:rPr>
      </w:pPr>
    </w:p>
    <w:p w14:paraId="76A304A3" w14:textId="2BAFA345" w:rsidR="003221FC" w:rsidRPr="00A8697F" w:rsidRDefault="003221FC" w:rsidP="003221FC">
      <w:pPr>
        <w:pStyle w:val="Default"/>
        <w:spacing w:line="360" w:lineRule="auto"/>
        <w:rPr>
          <w:sz w:val="18"/>
          <w:szCs w:val="18"/>
        </w:rPr>
      </w:pPr>
      <w:r w:rsidRPr="00A8697F">
        <w:rPr>
          <w:b/>
          <w:bCs/>
          <w:sz w:val="18"/>
          <w:szCs w:val="18"/>
        </w:rPr>
        <w:t xml:space="preserve">* niepotrzebne skreślić </w:t>
      </w:r>
    </w:p>
    <w:p w14:paraId="2025A5E2" w14:textId="77777777" w:rsidR="003221FC" w:rsidRPr="00A8697F" w:rsidRDefault="003221FC" w:rsidP="003221FC">
      <w:pPr>
        <w:pStyle w:val="Default"/>
        <w:spacing w:line="360" w:lineRule="auto"/>
        <w:rPr>
          <w:b/>
          <w:bCs/>
          <w:sz w:val="18"/>
          <w:szCs w:val="18"/>
        </w:rPr>
      </w:pPr>
    </w:p>
    <w:p w14:paraId="096EA85F" w14:textId="77777777" w:rsidR="003221FC" w:rsidRPr="00A8697F" w:rsidRDefault="003221FC" w:rsidP="003221FC">
      <w:pPr>
        <w:pStyle w:val="Default"/>
        <w:spacing w:line="360" w:lineRule="auto"/>
        <w:rPr>
          <w:b/>
          <w:bCs/>
          <w:sz w:val="18"/>
          <w:szCs w:val="18"/>
        </w:rPr>
      </w:pPr>
    </w:p>
    <w:p w14:paraId="66F5CB89" w14:textId="5F598C77" w:rsidR="003221FC" w:rsidRPr="00A8697F" w:rsidRDefault="003221FC" w:rsidP="003221FC">
      <w:pPr>
        <w:pStyle w:val="Default"/>
        <w:spacing w:line="360" w:lineRule="auto"/>
        <w:rPr>
          <w:sz w:val="18"/>
          <w:szCs w:val="18"/>
        </w:rPr>
      </w:pPr>
      <w:r w:rsidRPr="00A8697F">
        <w:rPr>
          <w:b/>
          <w:bCs/>
          <w:sz w:val="18"/>
          <w:szCs w:val="18"/>
        </w:rPr>
        <w:t>Jestem świadomy odpowiedzialności karnej za złożenie fałszywego oświadczenia.</w:t>
      </w:r>
    </w:p>
    <w:p w14:paraId="6445C341" w14:textId="77777777" w:rsidR="003221FC" w:rsidRPr="00A8697F" w:rsidRDefault="003221FC" w:rsidP="003221FC">
      <w:pPr>
        <w:pStyle w:val="Default"/>
        <w:spacing w:line="360" w:lineRule="auto"/>
        <w:rPr>
          <w:sz w:val="18"/>
          <w:szCs w:val="18"/>
        </w:rPr>
      </w:pPr>
    </w:p>
    <w:p w14:paraId="087107AD" w14:textId="77777777" w:rsidR="003221FC" w:rsidRPr="00A8697F" w:rsidRDefault="003221FC" w:rsidP="003221FC">
      <w:pPr>
        <w:pStyle w:val="Default"/>
        <w:spacing w:line="360" w:lineRule="auto"/>
        <w:rPr>
          <w:sz w:val="18"/>
          <w:szCs w:val="18"/>
        </w:rPr>
      </w:pPr>
    </w:p>
    <w:p w14:paraId="7DA8B965" w14:textId="77777777" w:rsidR="003221FC" w:rsidRPr="00A8697F" w:rsidRDefault="003221FC" w:rsidP="003221FC">
      <w:pPr>
        <w:pStyle w:val="Default"/>
        <w:spacing w:line="360" w:lineRule="auto"/>
        <w:rPr>
          <w:sz w:val="18"/>
          <w:szCs w:val="18"/>
        </w:rPr>
      </w:pPr>
    </w:p>
    <w:p w14:paraId="5F0C65C5" w14:textId="77777777" w:rsidR="003221FC" w:rsidRPr="00A8697F" w:rsidRDefault="003221FC" w:rsidP="003221FC">
      <w:pPr>
        <w:pStyle w:val="Default"/>
        <w:spacing w:line="360" w:lineRule="auto"/>
        <w:rPr>
          <w:sz w:val="18"/>
          <w:szCs w:val="18"/>
        </w:rPr>
      </w:pPr>
    </w:p>
    <w:p w14:paraId="7E8E3D61" w14:textId="4CDD40D1" w:rsidR="003221FC" w:rsidRPr="00A8697F" w:rsidRDefault="003221FC" w:rsidP="003221FC">
      <w:pPr>
        <w:pStyle w:val="Default"/>
        <w:spacing w:line="360" w:lineRule="auto"/>
        <w:rPr>
          <w:sz w:val="18"/>
          <w:szCs w:val="18"/>
        </w:rPr>
      </w:pPr>
      <w:r w:rsidRPr="00A8697F">
        <w:rPr>
          <w:sz w:val="18"/>
          <w:szCs w:val="18"/>
        </w:rPr>
        <w:t>______________________________________</w:t>
      </w:r>
    </w:p>
    <w:p w14:paraId="1E739422" w14:textId="31D5A0AF" w:rsidR="00E011E6" w:rsidRPr="00A8697F" w:rsidRDefault="003221FC" w:rsidP="003221FC">
      <w:pPr>
        <w:spacing w:line="360" w:lineRule="auto"/>
        <w:rPr>
          <w:sz w:val="18"/>
          <w:szCs w:val="18"/>
        </w:rPr>
      </w:pPr>
      <w:r w:rsidRPr="00A8697F">
        <w:rPr>
          <w:sz w:val="18"/>
          <w:szCs w:val="18"/>
        </w:rPr>
        <w:t>/podpis osoby składającej oświadczenie/</w:t>
      </w:r>
    </w:p>
    <w:sectPr w:rsidR="00E011E6" w:rsidRPr="00A8697F" w:rsidSect="00D036A7">
      <w:headerReference w:type="default" r:id="rId8"/>
      <w:footerReference w:type="default" r:id="rId9"/>
      <w:pgSz w:w="11907" w:h="16840" w:code="9"/>
      <w:pgMar w:top="96" w:right="867" w:bottom="1134" w:left="1418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1B735" w14:textId="77777777" w:rsidR="0021092D" w:rsidRDefault="0021092D">
      <w:r>
        <w:separator/>
      </w:r>
    </w:p>
  </w:endnote>
  <w:endnote w:type="continuationSeparator" w:id="0">
    <w:p w14:paraId="4F68B614" w14:textId="77777777" w:rsidR="0021092D" w:rsidRDefault="0021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Calibri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6575" w14:textId="77777777" w:rsidR="000004DD" w:rsidRDefault="000004DD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14:paraId="0D490FF9" w14:textId="77777777" w:rsidR="000004DD" w:rsidRDefault="000004DD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71552" behindDoc="0" locked="0" layoutInCell="1" allowOverlap="1" wp14:anchorId="2CD54332" wp14:editId="0C7FA604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4" name="Obraz 1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61DB2" w14:textId="77777777" w:rsidR="0021092D" w:rsidRDefault="0021092D">
      <w:r>
        <w:separator/>
      </w:r>
    </w:p>
  </w:footnote>
  <w:footnote w:type="continuationSeparator" w:id="0">
    <w:p w14:paraId="6B2F7E85" w14:textId="77777777" w:rsidR="0021092D" w:rsidRDefault="00210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0776C" w14:textId="77777777" w:rsidR="000004DD" w:rsidRPr="00134840" w:rsidRDefault="000004DD" w:rsidP="00872AFC"/>
  <w:p w14:paraId="7F222C51" w14:textId="77777777" w:rsidR="000004DD" w:rsidRDefault="000004DD" w:rsidP="00D86BD1">
    <w:pPr>
      <w:pStyle w:val="Nagwek"/>
      <w:tabs>
        <w:tab w:val="left" w:pos="1545"/>
      </w:tabs>
    </w:pPr>
    <w:r>
      <w:tab/>
    </w:r>
    <w:r>
      <w:tab/>
    </w:r>
  </w:p>
  <w:p w14:paraId="5D0B2792" w14:textId="77777777" w:rsidR="000004DD" w:rsidRDefault="000004DD">
    <w:pPr>
      <w:pStyle w:val="Nagwek"/>
    </w:pPr>
  </w:p>
  <w:p w14:paraId="0FF9E788" w14:textId="77777777" w:rsidR="000004DD" w:rsidRDefault="000004DD" w:rsidP="00247506">
    <w:pPr>
      <w:pStyle w:val="Nagwek"/>
      <w:tabs>
        <w:tab w:val="clear" w:pos="9072"/>
        <w:tab w:val="right" w:pos="9600"/>
      </w:tabs>
      <w:jc w:val="right"/>
    </w:pPr>
  </w:p>
  <w:p w14:paraId="0133F792" w14:textId="77777777" w:rsidR="000004DD" w:rsidRDefault="000004DD" w:rsidP="00247506">
    <w:pPr>
      <w:pStyle w:val="Nagwek"/>
      <w:tabs>
        <w:tab w:val="clear" w:pos="9072"/>
        <w:tab w:val="right" w:pos="960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6493E15"/>
    <w:multiLevelType w:val="multilevel"/>
    <w:tmpl w:val="4DA6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F73507A"/>
    <w:multiLevelType w:val="singleLevel"/>
    <w:tmpl w:val="296A1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09F55A4"/>
    <w:multiLevelType w:val="hybridMultilevel"/>
    <w:tmpl w:val="DFE4B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F0896"/>
    <w:multiLevelType w:val="hybridMultilevel"/>
    <w:tmpl w:val="C3647550"/>
    <w:lvl w:ilvl="0" w:tplc="151AE9F4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8535929"/>
    <w:multiLevelType w:val="hybridMultilevel"/>
    <w:tmpl w:val="FCCCC4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D65A47"/>
    <w:multiLevelType w:val="multilevel"/>
    <w:tmpl w:val="536A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1184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C291F5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0320EC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8982E7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9BA2417"/>
    <w:multiLevelType w:val="singleLevel"/>
    <w:tmpl w:val="84AA0C8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19" w15:restartNumberingAfterBreak="0">
    <w:nsid w:val="49FB73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BAA01F4"/>
    <w:multiLevelType w:val="hybridMultilevel"/>
    <w:tmpl w:val="E0969D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F0909"/>
    <w:multiLevelType w:val="hybridMultilevel"/>
    <w:tmpl w:val="BC021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52E02"/>
    <w:multiLevelType w:val="hybridMultilevel"/>
    <w:tmpl w:val="1F543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85F4A"/>
    <w:multiLevelType w:val="hybridMultilevel"/>
    <w:tmpl w:val="B2CE0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A6475"/>
    <w:multiLevelType w:val="hybridMultilevel"/>
    <w:tmpl w:val="0F4E97F2"/>
    <w:lvl w:ilvl="0" w:tplc="9F4ED99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pPr>
        <w:tabs>
          <w:tab w:val="num" w:pos="-1448"/>
        </w:tabs>
        <w:ind w:left="-180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12"/>
        </w:tabs>
        <w:ind w:left="35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26" w15:restartNumberingAfterBreak="0">
    <w:nsid w:val="661A3F7E"/>
    <w:multiLevelType w:val="hybridMultilevel"/>
    <w:tmpl w:val="7E12F760"/>
    <w:lvl w:ilvl="0" w:tplc="269232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679810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8B37377"/>
    <w:multiLevelType w:val="multilevel"/>
    <w:tmpl w:val="C0FE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5E5826"/>
    <w:multiLevelType w:val="hybridMultilevel"/>
    <w:tmpl w:val="B9C0B114"/>
    <w:lvl w:ilvl="0" w:tplc="252694F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7054697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5082406">
    <w:abstractNumId w:val="25"/>
  </w:num>
  <w:num w:numId="2" w16cid:durableId="569266562">
    <w:abstractNumId w:val="25"/>
  </w:num>
  <w:num w:numId="3" w16cid:durableId="822819173">
    <w:abstractNumId w:val="0"/>
  </w:num>
  <w:num w:numId="4" w16cid:durableId="103506283">
    <w:abstractNumId w:val="25"/>
  </w:num>
  <w:num w:numId="5" w16cid:durableId="1185366507">
    <w:abstractNumId w:val="31"/>
  </w:num>
  <w:num w:numId="6" w16cid:durableId="268661634">
    <w:abstractNumId w:val="25"/>
  </w:num>
  <w:num w:numId="7" w16cid:durableId="2127769072">
    <w:abstractNumId w:val="9"/>
  </w:num>
  <w:num w:numId="8" w16cid:durableId="1924416746">
    <w:abstractNumId w:val="1"/>
  </w:num>
  <w:num w:numId="9" w16cid:durableId="1968848245">
    <w:abstractNumId w:val="27"/>
  </w:num>
  <w:num w:numId="10" w16cid:durableId="856044498">
    <w:abstractNumId w:val="15"/>
  </w:num>
  <w:num w:numId="11" w16cid:durableId="1621570984">
    <w:abstractNumId w:val="17"/>
  </w:num>
  <w:num w:numId="12" w16cid:durableId="894973517">
    <w:abstractNumId w:val="14"/>
  </w:num>
  <w:num w:numId="13" w16cid:durableId="1610626009">
    <w:abstractNumId w:val="30"/>
  </w:num>
  <w:num w:numId="14" w16cid:durableId="799106628">
    <w:abstractNumId w:val="16"/>
  </w:num>
  <w:num w:numId="15" w16cid:durableId="367603743">
    <w:abstractNumId w:val="28"/>
  </w:num>
  <w:num w:numId="16" w16cid:durableId="11735067">
    <w:abstractNumId w:val="19"/>
  </w:num>
  <w:num w:numId="17" w16cid:durableId="1449008571">
    <w:abstractNumId w:val="13"/>
  </w:num>
  <w:num w:numId="18" w16cid:durableId="1512914496">
    <w:abstractNumId w:val="18"/>
    <w:lvlOverride w:ilvl="0">
      <w:startOverride w:val="1"/>
    </w:lvlOverride>
  </w:num>
  <w:num w:numId="19" w16cid:durableId="666518186">
    <w:abstractNumId w:val="22"/>
  </w:num>
  <w:num w:numId="20" w16cid:durableId="881282731">
    <w:abstractNumId w:val="7"/>
    <w:lvlOverride w:ilvl="0">
      <w:startOverride w:val="1"/>
    </w:lvlOverride>
  </w:num>
  <w:num w:numId="21" w16cid:durableId="1885870486">
    <w:abstractNumId w:val="6"/>
    <w:lvlOverride w:ilvl="0">
      <w:startOverride w:val="1"/>
    </w:lvlOverride>
  </w:num>
  <w:num w:numId="22" w16cid:durableId="365106466">
    <w:abstractNumId w:val="5"/>
    <w:lvlOverride w:ilvl="0">
      <w:startOverride w:val="1"/>
    </w:lvlOverride>
  </w:num>
  <w:num w:numId="23" w16cid:durableId="1594821812">
    <w:abstractNumId w:val="3"/>
  </w:num>
  <w:num w:numId="24" w16cid:durableId="418671554">
    <w:abstractNumId w:val="4"/>
    <w:lvlOverride w:ilvl="0">
      <w:startOverride w:val="1"/>
    </w:lvlOverride>
  </w:num>
  <w:num w:numId="25" w16cid:durableId="81609754">
    <w:abstractNumId w:val="2"/>
    <w:lvlOverride w:ilvl="0">
      <w:startOverride w:val="1"/>
    </w:lvlOverride>
  </w:num>
  <w:num w:numId="26" w16cid:durableId="589242124">
    <w:abstractNumId w:val="26"/>
  </w:num>
  <w:num w:numId="27" w16cid:durableId="1147555100">
    <w:abstractNumId w:val="12"/>
  </w:num>
  <w:num w:numId="28" w16cid:durableId="13593126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281412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704380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300835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3954725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24937889">
    <w:abstractNumId w:val="11"/>
  </w:num>
  <w:num w:numId="34" w16cid:durableId="1264461003">
    <w:abstractNumId w:val="20"/>
  </w:num>
  <w:num w:numId="35" w16cid:durableId="1312713586">
    <w:abstractNumId w:val="29"/>
  </w:num>
  <w:num w:numId="36" w16cid:durableId="585574410">
    <w:abstractNumId w:val="21"/>
  </w:num>
  <w:num w:numId="37" w16cid:durableId="1462533638">
    <w:abstractNumId w:val="10"/>
  </w:num>
  <w:num w:numId="38" w16cid:durableId="11714041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4B2"/>
    <w:rsid w:val="000004DD"/>
    <w:rsid w:val="000025A3"/>
    <w:rsid w:val="00006E4F"/>
    <w:rsid w:val="000076D8"/>
    <w:rsid w:val="000134D5"/>
    <w:rsid w:val="00024F54"/>
    <w:rsid w:val="00034EC4"/>
    <w:rsid w:val="00041B40"/>
    <w:rsid w:val="000445E1"/>
    <w:rsid w:val="000500F7"/>
    <w:rsid w:val="00051743"/>
    <w:rsid w:val="0005227C"/>
    <w:rsid w:val="00063FE2"/>
    <w:rsid w:val="00083374"/>
    <w:rsid w:val="000845DC"/>
    <w:rsid w:val="00084ECA"/>
    <w:rsid w:val="00085AE0"/>
    <w:rsid w:val="00085CCA"/>
    <w:rsid w:val="0009292F"/>
    <w:rsid w:val="00096D71"/>
    <w:rsid w:val="000B561C"/>
    <w:rsid w:val="000B5CCE"/>
    <w:rsid w:val="000C27FD"/>
    <w:rsid w:val="000D1E0F"/>
    <w:rsid w:val="000D42D2"/>
    <w:rsid w:val="000D43FC"/>
    <w:rsid w:val="000D5ACA"/>
    <w:rsid w:val="000F3D99"/>
    <w:rsid w:val="000F4CA8"/>
    <w:rsid w:val="00101181"/>
    <w:rsid w:val="00104037"/>
    <w:rsid w:val="001129DF"/>
    <w:rsid w:val="001144C5"/>
    <w:rsid w:val="00117373"/>
    <w:rsid w:val="00120136"/>
    <w:rsid w:val="0012792E"/>
    <w:rsid w:val="00134840"/>
    <w:rsid w:val="00137996"/>
    <w:rsid w:val="001441DB"/>
    <w:rsid w:val="0015771A"/>
    <w:rsid w:val="0016372A"/>
    <w:rsid w:val="00166732"/>
    <w:rsid w:val="00172440"/>
    <w:rsid w:val="0017627C"/>
    <w:rsid w:val="0018545D"/>
    <w:rsid w:val="0019093C"/>
    <w:rsid w:val="00190DB9"/>
    <w:rsid w:val="00196065"/>
    <w:rsid w:val="001A1E13"/>
    <w:rsid w:val="001B7818"/>
    <w:rsid w:val="001B7DA1"/>
    <w:rsid w:val="001C114F"/>
    <w:rsid w:val="001C7C2F"/>
    <w:rsid w:val="001D325D"/>
    <w:rsid w:val="001E144A"/>
    <w:rsid w:val="001E32C2"/>
    <w:rsid w:val="001E4E7D"/>
    <w:rsid w:val="001E6249"/>
    <w:rsid w:val="001F3085"/>
    <w:rsid w:val="0021092D"/>
    <w:rsid w:val="00215A29"/>
    <w:rsid w:val="00221BCE"/>
    <w:rsid w:val="002326F5"/>
    <w:rsid w:val="002400B6"/>
    <w:rsid w:val="00247107"/>
    <w:rsid w:val="00247506"/>
    <w:rsid w:val="00251C79"/>
    <w:rsid w:val="002533C6"/>
    <w:rsid w:val="00256C7D"/>
    <w:rsid w:val="00267C1B"/>
    <w:rsid w:val="00270BEB"/>
    <w:rsid w:val="00285FF4"/>
    <w:rsid w:val="00292809"/>
    <w:rsid w:val="00292CCA"/>
    <w:rsid w:val="002A76F0"/>
    <w:rsid w:val="002A7C77"/>
    <w:rsid w:val="002B5C48"/>
    <w:rsid w:val="002C1F85"/>
    <w:rsid w:val="002D4438"/>
    <w:rsid w:val="002D695D"/>
    <w:rsid w:val="002E22B0"/>
    <w:rsid w:val="002E3C90"/>
    <w:rsid w:val="002E51B5"/>
    <w:rsid w:val="002E6163"/>
    <w:rsid w:val="0030539E"/>
    <w:rsid w:val="00314638"/>
    <w:rsid w:val="00317696"/>
    <w:rsid w:val="00321EB6"/>
    <w:rsid w:val="003221FC"/>
    <w:rsid w:val="003238A1"/>
    <w:rsid w:val="003319A1"/>
    <w:rsid w:val="00333D85"/>
    <w:rsid w:val="00344DC7"/>
    <w:rsid w:val="00352FE4"/>
    <w:rsid w:val="00354C21"/>
    <w:rsid w:val="00361FFD"/>
    <w:rsid w:val="00386849"/>
    <w:rsid w:val="00391BB0"/>
    <w:rsid w:val="00394EDD"/>
    <w:rsid w:val="0039556C"/>
    <w:rsid w:val="00396CCA"/>
    <w:rsid w:val="003A33EA"/>
    <w:rsid w:val="003B12D0"/>
    <w:rsid w:val="003B3B18"/>
    <w:rsid w:val="003C29BA"/>
    <w:rsid w:val="003C371A"/>
    <w:rsid w:val="003C4BE0"/>
    <w:rsid w:val="003D0AE9"/>
    <w:rsid w:val="003D19A2"/>
    <w:rsid w:val="003F2BF7"/>
    <w:rsid w:val="00406E85"/>
    <w:rsid w:val="0040721E"/>
    <w:rsid w:val="00407FFC"/>
    <w:rsid w:val="004120BD"/>
    <w:rsid w:val="004128CE"/>
    <w:rsid w:val="00412AE5"/>
    <w:rsid w:val="00413398"/>
    <w:rsid w:val="004139A0"/>
    <w:rsid w:val="00414825"/>
    <w:rsid w:val="00415BE0"/>
    <w:rsid w:val="004177F0"/>
    <w:rsid w:val="0042113D"/>
    <w:rsid w:val="0042176A"/>
    <w:rsid w:val="0042780D"/>
    <w:rsid w:val="0043755B"/>
    <w:rsid w:val="00443E5D"/>
    <w:rsid w:val="00446E29"/>
    <w:rsid w:val="00451182"/>
    <w:rsid w:val="00453EE5"/>
    <w:rsid w:val="004554D1"/>
    <w:rsid w:val="00463782"/>
    <w:rsid w:val="00475497"/>
    <w:rsid w:val="0047626F"/>
    <w:rsid w:val="00482C3A"/>
    <w:rsid w:val="004851D1"/>
    <w:rsid w:val="00492050"/>
    <w:rsid w:val="004928FE"/>
    <w:rsid w:val="00492A7C"/>
    <w:rsid w:val="004949E1"/>
    <w:rsid w:val="00497B60"/>
    <w:rsid w:val="004A0AB8"/>
    <w:rsid w:val="004A0C04"/>
    <w:rsid w:val="004A157A"/>
    <w:rsid w:val="004A649E"/>
    <w:rsid w:val="004B3288"/>
    <w:rsid w:val="004B5178"/>
    <w:rsid w:val="004B6363"/>
    <w:rsid w:val="004B7ED7"/>
    <w:rsid w:val="004C1B02"/>
    <w:rsid w:val="004C7B8C"/>
    <w:rsid w:val="004D71FB"/>
    <w:rsid w:val="004E0627"/>
    <w:rsid w:val="004E6ED1"/>
    <w:rsid w:val="004F0FB0"/>
    <w:rsid w:val="004F3FD0"/>
    <w:rsid w:val="004F72E2"/>
    <w:rsid w:val="00500DD8"/>
    <w:rsid w:val="00521F27"/>
    <w:rsid w:val="00525A8A"/>
    <w:rsid w:val="00525C4D"/>
    <w:rsid w:val="00537AFE"/>
    <w:rsid w:val="00551EFC"/>
    <w:rsid w:val="00555649"/>
    <w:rsid w:val="005605EB"/>
    <w:rsid w:val="00560A86"/>
    <w:rsid w:val="00563331"/>
    <w:rsid w:val="00565CD6"/>
    <w:rsid w:val="00567669"/>
    <w:rsid w:val="00570853"/>
    <w:rsid w:val="0057188A"/>
    <w:rsid w:val="00581A82"/>
    <w:rsid w:val="005835AA"/>
    <w:rsid w:val="00586A1D"/>
    <w:rsid w:val="00596795"/>
    <w:rsid w:val="005A69C8"/>
    <w:rsid w:val="005B4E46"/>
    <w:rsid w:val="005D7CA3"/>
    <w:rsid w:val="005E1343"/>
    <w:rsid w:val="005E6403"/>
    <w:rsid w:val="005E6644"/>
    <w:rsid w:val="005E78DC"/>
    <w:rsid w:val="0060085C"/>
    <w:rsid w:val="00605913"/>
    <w:rsid w:val="0062066E"/>
    <w:rsid w:val="00621208"/>
    <w:rsid w:val="0062680E"/>
    <w:rsid w:val="00627BA2"/>
    <w:rsid w:val="0063408F"/>
    <w:rsid w:val="006346E2"/>
    <w:rsid w:val="00634E9E"/>
    <w:rsid w:val="00636103"/>
    <w:rsid w:val="00647398"/>
    <w:rsid w:val="0064779F"/>
    <w:rsid w:val="00652208"/>
    <w:rsid w:val="00652710"/>
    <w:rsid w:val="006559E0"/>
    <w:rsid w:val="00655B33"/>
    <w:rsid w:val="006574CC"/>
    <w:rsid w:val="00660D7E"/>
    <w:rsid w:val="006736D1"/>
    <w:rsid w:val="006829F5"/>
    <w:rsid w:val="006924E4"/>
    <w:rsid w:val="00695C1B"/>
    <w:rsid w:val="006B1EED"/>
    <w:rsid w:val="006C3F33"/>
    <w:rsid w:val="006D0CDB"/>
    <w:rsid w:val="006D7C63"/>
    <w:rsid w:val="006E5242"/>
    <w:rsid w:val="006F1F6C"/>
    <w:rsid w:val="006F23E5"/>
    <w:rsid w:val="006F2B7C"/>
    <w:rsid w:val="006F7710"/>
    <w:rsid w:val="00714477"/>
    <w:rsid w:val="00714615"/>
    <w:rsid w:val="007265AB"/>
    <w:rsid w:val="007304FA"/>
    <w:rsid w:val="00733728"/>
    <w:rsid w:val="007420C2"/>
    <w:rsid w:val="00744ACA"/>
    <w:rsid w:val="00751CB1"/>
    <w:rsid w:val="00761E09"/>
    <w:rsid w:val="0076600C"/>
    <w:rsid w:val="007666FD"/>
    <w:rsid w:val="00770435"/>
    <w:rsid w:val="00771F80"/>
    <w:rsid w:val="00772EB6"/>
    <w:rsid w:val="00781586"/>
    <w:rsid w:val="00782CA0"/>
    <w:rsid w:val="007838E4"/>
    <w:rsid w:val="00784909"/>
    <w:rsid w:val="00790F84"/>
    <w:rsid w:val="0079112F"/>
    <w:rsid w:val="00791446"/>
    <w:rsid w:val="007A0B38"/>
    <w:rsid w:val="007A7535"/>
    <w:rsid w:val="007B18AF"/>
    <w:rsid w:val="007B374C"/>
    <w:rsid w:val="007C3863"/>
    <w:rsid w:val="007C55B5"/>
    <w:rsid w:val="007C5729"/>
    <w:rsid w:val="007D1FE0"/>
    <w:rsid w:val="007E53CB"/>
    <w:rsid w:val="007E55E8"/>
    <w:rsid w:val="008108B4"/>
    <w:rsid w:val="008124F4"/>
    <w:rsid w:val="00815510"/>
    <w:rsid w:val="00817DBE"/>
    <w:rsid w:val="00823CBB"/>
    <w:rsid w:val="008472DE"/>
    <w:rsid w:val="00864707"/>
    <w:rsid w:val="008724E1"/>
    <w:rsid w:val="00872AFC"/>
    <w:rsid w:val="00877820"/>
    <w:rsid w:val="008806EB"/>
    <w:rsid w:val="00884C91"/>
    <w:rsid w:val="00885540"/>
    <w:rsid w:val="00885A93"/>
    <w:rsid w:val="00886A79"/>
    <w:rsid w:val="008964C0"/>
    <w:rsid w:val="008A0315"/>
    <w:rsid w:val="008B059D"/>
    <w:rsid w:val="008B1EAD"/>
    <w:rsid w:val="008B495F"/>
    <w:rsid w:val="008C1918"/>
    <w:rsid w:val="008C26F0"/>
    <w:rsid w:val="008E021B"/>
    <w:rsid w:val="008E05B6"/>
    <w:rsid w:val="008E5BDB"/>
    <w:rsid w:val="008F0B82"/>
    <w:rsid w:val="008F1820"/>
    <w:rsid w:val="00912B2F"/>
    <w:rsid w:val="009136E2"/>
    <w:rsid w:val="00913CB2"/>
    <w:rsid w:val="00924614"/>
    <w:rsid w:val="00926CEA"/>
    <w:rsid w:val="009278A1"/>
    <w:rsid w:val="00933312"/>
    <w:rsid w:val="0093408D"/>
    <w:rsid w:val="00934BD1"/>
    <w:rsid w:val="00934E3A"/>
    <w:rsid w:val="0094068A"/>
    <w:rsid w:val="00941A33"/>
    <w:rsid w:val="009577F3"/>
    <w:rsid w:val="00965E61"/>
    <w:rsid w:val="00974AA2"/>
    <w:rsid w:val="0098650B"/>
    <w:rsid w:val="0099163C"/>
    <w:rsid w:val="009A1418"/>
    <w:rsid w:val="009A15A0"/>
    <w:rsid w:val="009A5691"/>
    <w:rsid w:val="009B02DC"/>
    <w:rsid w:val="009B3463"/>
    <w:rsid w:val="009C595A"/>
    <w:rsid w:val="009E2557"/>
    <w:rsid w:val="009F05AE"/>
    <w:rsid w:val="009F5900"/>
    <w:rsid w:val="00A03E81"/>
    <w:rsid w:val="00A107BD"/>
    <w:rsid w:val="00A256CD"/>
    <w:rsid w:val="00A31C30"/>
    <w:rsid w:val="00A34343"/>
    <w:rsid w:val="00A4775A"/>
    <w:rsid w:val="00A5359C"/>
    <w:rsid w:val="00A55FC2"/>
    <w:rsid w:val="00A56153"/>
    <w:rsid w:val="00A57CD8"/>
    <w:rsid w:val="00A60796"/>
    <w:rsid w:val="00A671F5"/>
    <w:rsid w:val="00A773CA"/>
    <w:rsid w:val="00A779EC"/>
    <w:rsid w:val="00A80981"/>
    <w:rsid w:val="00A80F87"/>
    <w:rsid w:val="00A81237"/>
    <w:rsid w:val="00A81CB4"/>
    <w:rsid w:val="00A84113"/>
    <w:rsid w:val="00A84B57"/>
    <w:rsid w:val="00A8697F"/>
    <w:rsid w:val="00A92721"/>
    <w:rsid w:val="00A94FBF"/>
    <w:rsid w:val="00A95DC5"/>
    <w:rsid w:val="00AA144E"/>
    <w:rsid w:val="00AA3E62"/>
    <w:rsid w:val="00AB0856"/>
    <w:rsid w:val="00AC3385"/>
    <w:rsid w:val="00AC6433"/>
    <w:rsid w:val="00AD2603"/>
    <w:rsid w:val="00AD670B"/>
    <w:rsid w:val="00AD707C"/>
    <w:rsid w:val="00AE1934"/>
    <w:rsid w:val="00AE7CE2"/>
    <w:rsid w:val="00B01D8D"/>
    <w:rsid w:val="00B03630"/>
    <w:rsid w:val="00B055F4"/>
    <w:rsid w:val="00B06C91"/>
    <w:rsid w:val="00B1029B"/>
    <w:rsid w:val="00B11F11"/>
    <w:rsid w:val="00B13BA8"/>
    <w:rsid w:val="00B14373"/>
    <w:rsid w:val="00B21360"/>
    <w:rsid w:val="00B251DD"/>
    <w:rsid w:val="00B3163C"/>
    <w:rsid w:val="00B350FD"/>
    <w:rsid w:val="00B52755"/>
    <w:rsid w:val="00B54A9D"/>
    <w:rsid w:val="00B5654B"/>
    <w:rsid w:val="00B6248E"/>
    <w:rsid w:val="00B65175"/>
    <w:rsid w:val="00B810C8"/>
    <w:rsid w:val="00B81216"/>
    <w:rsid w:val="00B8180C"/>
    <w:rsid w:val="00B82996"/>
    <w:rsid w:val="00B9253B"/>
    <w:rsid w:val="00B92679"/>
    <w:rsid w:val="00B93ACD"/>
    <w:rsid w:val="00BB012B"/>
    <w:rsid w:val="00BB05FA"/>
    <w:rsid w:val="00BB1EE5"/>
    <w:rsid w:val="00BB7E32"/>
    <w:rsid w:val="00BB7EE6"/>
    <w:rsid w:val="00BC31FD"/>
    <w:rsid w:val="00BC55F2"/>
    <w:rsid w:val="00BC724C"/>
    <w:rsid w:val="00BD036A"/>
    <w:rsid w:val="00BD3467"/>
    <w:rsid w:val="00BD7877"/>
    <w:rsid w:val="00BD7A15"/>
    <w:rsid w:val="00BE6BBB"/>
    <w:rsid w:val="00BF245A"/>
    <w:rsid w:val="00BF3AC0"/>
    <w:rsid w:val="00BF6A15"/>
    <w:rsid w:val="00BF71CB"/>
    <w:rsid w:val="00C05A8F"/>
    <w:rsid w:val="00C225B7"/>
    <w:rsid w:val="00C2453D"/>
    <w:rsid w:val="00C2572A"/>
    <w:rsid w:val="00C27BD2"/>
    <w:rsid w:val="00C4233A"/>
    <w:rsid w:val="00C426DE"/>
    <w:rsid w:val="00C61014"/>
    <w:rsid w:val="00C65BF1"/>
    <w:rsid w:val="00C76577"/>
    <w:rsid w:val="00C76E4F"/>
    <w:rsid w:val="00C801B9"/>
    <w:rsid w:val="00C81035"/>
    <w:rsid w:val="00C828BA"/>
    <w:rsid w:val="00C85C73"/>
    <w:rsid w:val="00C963A4"/>
    <w:rsid w:val="00C97AEE"/>
    <w:rsid w:val="00CA071F"/>
    <w:rsid w:val="00CB37AA"/>
    <w:rsid w:val="00CB6DA4"/>
    <w:rsid w:val="00CB7B3C"/>
    <w:rsid w:val="00CD4AB2"/>
    <w:rsid w:val="00CD6030"/>
    <w:rsid w:val="00CE74D4"/>
    <w:rsid w:val="00CF5E6D"/>
    <w:rsid w:val="00CF6BBE"/>
    <w:rsid w:val="00D036A7"/>
    <w:rsid w:val="00D174F6"/>
    <w:rsid w:val="00D32423"/>
    <w:rsid w:val="00D33BC0"/>
    <w:rsid w:val="00D414B2"/>
    <w:rsid w:val="00D51058"/>
    <w:rsid w:val="00D56BFF"/>
    <w:rsid w:val="00D576F0"/>
    <w:rsid w:val="00D619CA"/>
    <w:rsid w:val="00D75D45"/>
    <w:rsid w:val="00D8474C"/>
    <w:rsid w:val="00D85AEF"/>
    <w:rsid w:val="00D86BD1"/>
    <w:rsid w:val="00D86E92"/>
    <w:rsid w:val="00DA3459"/>
    <w:rsid w:val="00DA45BD"/>
    <w:rsid w:val="00DA6077"/>
    <w:rsid w:val="00DA7DF6"/>
    <w:rsid w:val="00DB051B"/>
    <w:rsid w:val="00DB3401"/>
    <w:rsid w:val="00DB5228"/>
    <w:rsid w:val="00DB6B53"/>
    <w:rsid w:val="00DC20AF"/>
    <w:rsid w:val="00DD124E"/>
    <w:rsid w:val="00DD2738"/>
    <w:rsid w:val="00DE0F9E"/>
    <w:rsid w:val="00DE3977"/>
    <w:rsid w:val="00DE7DA8"/>
    <w:rsid w:val="00DF3ABD"/>
    <w:rsid w:val="00DF42A0"/>
    <w:rsid w:val="00DF4CE5"/>
    <w:rsid w:val="00E011E6"/>
    <w:rsid w:val="00E021E8"/>
    <w:rsid w:val="00E1423F"/>
    <w:rsid w:val="00E55072"/>
    <w:rsid w:val="00E604D0"/>
    <w:rsid w:val="00E6245C"/>
    <w:rsid w:val="00E62E9C"/>
    <w:rsid w:val="00E749E2"/>
    <w:rsid w:val="00E756A1"/>
    <w:rsid w:val="00E80CEA"/>
    <w:rsid w:val="00E90613"/>
    <w:rsid w:val="00EB1B98"/>
    <w:rsid w:val="00EB218E"/>
    <w:rsid w:val="00EB2F9E"/>
    <w:rsid w:val="00ED23BC"/>
    <w:rsid w:val="00EE34C6"/>
    <w:rsid w:val="00EF3247"/>
    <w:rsid w:val="00F02DE0"/>
    <w:rsid w:val="00F26224"/>
    <w:rsid w:val="00F26B75"/>
    <w:rsid w:val="00F32F51"/>
    <w:rsid w:val="00F500E7"/>
    <w:rsid w:val="00F509BB"/>
    <w:rsid w:val="00F51179"/>
    <w:rsid w:val="00F56110"/>
    <w:rsid w:val="00F5744D"/>
    <w:rsid w:val="00F60A55"/>
    <w:rsid w:val="00F623F0"/>
    <w:rsid w:val="00F632DC"/>
    <w:rsid w:val="00F70369"/>
    <w:rsid w:val="00F71965"/>
    <w:rsid w:val="00F73668"/>
    <w:rsid w:val="00F75454"/>
    <w:rsid w:val="00F755BD"/>
    <w:rsid w:val="00F84A37"/>
    <w:rsid w:val="00F9061A"/>
    <w:rsid w:val="00F9307D"/>
    <w:rsid w:val="00FA133D"/>
    <w:rsid w:val="00FA324E"/>
    <w:rsid w:val="00FA334D"/>
    <w:rsid w:val="00FA6298"/>
    <w:rsid w:val="00FA7A26"/>
    <w:rsid w:val="00FB09D8"/>
    <w:rsid w:val="00FB1CE5"/>
    <w:rsid w:val="00FB4944"/>
    <w:rsid w:val="00FD1A3E"/>
    <w:rsid w:val="00FD2BDC"/>
    <w:rsid w:val="00FD37A0"/>
    <w:rsid w:val="00FD5B8E"/>
    <w:rsid w:val="00FE15D0"/>
    <w:rsid w:val="00FE4403"/>
    <w:rsid w:val="00FE51CA"/>
    <w:rsid w:val="00FE729B"/>
    <w:rsid w:val="00F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060EC7"/>
  <w15:docId w15:val="{6B45266B-B337-4AF6-B906-E1FC62B6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rFonts w:cs="Tw Cen MT"/>
      <w:b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2B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2176A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2176A"/>
    <w:pPr>
      <w:keepNext/>
      <w:widowControl w:val="0"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6"/>
      </w:numPr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3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basedOn w:val="Normalny"/>
    <w:link w:val="NagwekZnak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basedOn w:val="Normalny"/>
    <w:semiHidden/>
    <w:rsid w:val="00D414B2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414B2"/>
    <w:rPr>
      <w:vertAlign w:val="superscript"/>
    </w:rPr>
  </w:style>
  <w:style w:type="table" w:styleId="Tabela-Siatka">
    <w:name w:val="Table Grid"/>
    <w:basedOn w:val="Standardowy"/>
    <w:rsid w:val="0040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 w:cs="Tw Cen MT"/>
      <w:sz w:val="20"/>
    </w:rPr>
  </w:style>
  <w:style w:type="character" w:customStyle="1" w:styleId="ZwykytekstZnak">
    <w:name w:val="Zwykły tekst Znak"/>
    <w:basedOn w:val="Domylnaczcionkaakapitu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basedOn w:val="Domylnaczcionkaakapitu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rFonts w:cs="Tw Cen MT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basedOn w:val="Domylnaczcionkaakapitu"/>
    <w:rsid w:val="000B5CC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6F2B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basedOn w:val="Domylnaczcionkaakapitu"/>
    <w:rsid w:val="00B54A9D"/>
    <w:rPr>
      <w:color w:val="0000FF" w:themeColor="hyperlink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DE3977"/>
    <w:rPr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42176A"/>
    <w:rPr>
      <w:rFonts w:ascii="Cambria" w:hAnsi="Cambria"/>
      <w:b/>
      <w:bCs/>
      <w:kern w:val="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42176A"/>
    <w:rPr>
      <w:rFonts w:ascii="Calibri" w:hAnsi="Calibri"/>
      <w:b/>
      <w:bCs/>
      <w:kern w:val="1"/>
      <w:sz w:val="28"/>
      <w:szCs w:val="28"/>
    </w:rPr>
  </w:style>
  <w:style w:type="paragraph" w:customStyle="1" w:styleId="Default">
    <w:name w:val="Default"/>
    <w:rsid w:val="003221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9859B-639D-4934-985D-6D665F10D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WUP w Łodzi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WUP</dc:creator>
  <cp:keywords/>
  <dc:description/>
  <cp:lastModifiedBy>Wioletta Kuzma </cp:lastModifiedBy>
  <cp:revision>189</cp:revision>
  <cp:lastPrinted>2025-06-18T11:06:00Z</cp:lastPrinted>
  <dcterms:created xsi:type="dcterms:W3CDTF">2008-10-24T10:04:00Z</dcterms:created>
  <dcterms:modified xsi:type="dcterms:W3CDTF">2025-06-18T11:32:00Z</dcterms:modified>
</cp:coreProperties>
</file>