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B108F" w14:textId="77777777" w:rsidR="00DD0088" w:rsidRDefault="00DD0088">
      <w:pPr>
        <w:rPr>
          <w:b/>
          <w:bCs/>
          <w:sz w:val="24"/>
          <w:lang/>
        </w:rPr>
      </w:pPr>
    </w:p>
    <w:p w14:paraId="18270AE7" w14:textId="77777777" w:rsidR="00F60670" w:rsidRDefault="00F60670" w:rsidP="00D759BC">
      <w:pPr>
        <w:ind w:left="4956" w:firstLine="708"/>
        <w:rPr>
          <w:bCs/>
          <w:sz w:val="22"/>
          <w:szCs w:val="22"/>
          <w:lang/>
        </w:rPr>
      </w:pPr>
    </w:p>
    <w:p w14:paraId="2CDA084D" w14:textId="77777777" w:rsidR="00F60670" w:rsidRPr="00B46C6A" w:rsidRDefault="00F60670" w:rsidP="00D759BC">
      <w:pPr>
        <w:ind w:left="4956" w:firstLine="708"/>
        <w:rPr>
          <w:bCs/>
          <w:sz w:val="24"/>
          <w:szCs w:val="24"/>
          <w:lang/>
        </w:rPr>
      </w:pPr>
    </w:p>
    <w:p w14:paraId="437D3748" w14:textId="77777777" w:rsidR="00D759BC" w:rsidRPr="00B46C6A" w:rsidRDefault="00467A78" w:rsidP="00B46C6A">
      <w:pPr>
        <w:ind w:left="4956"/>
        <w:rPr>
          <w:bCs/>
          <w:sz w:val="24"/>
          <w:szCs w:val="24"/>
          <w:lang/>
        </w:rPr>
      </w:pPr>
      <w:r>
        <w:rPr>
          <w:bCs/>
          <w:sz w:val="24"/>
          <w:szCs w:val="24"/>
          <w:lang/>
        </w:rPr>
        <w:t xml:space="preserve">           </w:t>
      </w:r>
      <w:r w:rsidR="00B46C6A">
        <w:rPr>
          <w:bCs/>
          <w:sz w:val="24"/>
          <w:szCs w:val="24"/>
          <w:lang/>
        </w:rPr>
        <w:t>Łańcut</w:t>
      </w:r>
      <w:r w:rsidR="00D759BC" w:rsidRPr="00B46C6A">
        <w:rPr>
          <w:bCs/>
          <w:sz w:val="24"/>
          <w:szCs w:val="24"/>
          <w:lang/>
        </w:rPr>
        <w:t>, dni</w:t>
      </w:r>
      <w:r w:rsidR="00B46C6A">
        <w:rPr>
          <w:bCs/>
          <w:sz w:val="24"/>
          <w:szCs w:val="24"/>
          <w:lang/>
        </w:rPr>
        <w:t>a</w:t>
      </w:r>
      <w:r w:rsidR="00D759BC" w:rsidRPr="00B46C6A">
        <w:rPr>
          <w:bCs/>
          <w:sz w:val="24"/>
          <w:szCs w:val="24"/>
          <w:lang/>
        </w:rPr>
        <w:t>……</w:t>
      </w:r>
      <w:r w:rsidR="00B46C6A">
        <w:rPr>
          <w:bCs/>
          <w:sz w:val="24"/>
          <w:szCs w:val="24"/>
          <w:lang/>
        </w:rPr>
        <w:t>………………...</w:t>
      </w:r>
      <w:r w:rsidR="00D759BC" w:rsidRPr="00B46C6A">
        <w:rPr>
          <w:bCs/>
          <w:sz w:val="24"/>
          <w:szCs w:val="24"/>
          <w:lang/>
        </w:rPr>
        <w:t>…</w:t>
      </w:r>
    </w:p>
    <w:p w14:paraId="35BE9FAC" w14:textId="77777777" w:rsidR="00D759BC" w:rsidRPr="00B46C6A" w:rsidRDefault="00D759BC" w:rsidP="00D759BC">
      <w:pPr>
        <w:rPr>
          <w:rFonts w:cs="Tahoma"/>
          <w:sz w:val="24"/>
          <w:szCs w:val="24"/>
          <w:lang/>
        </w:rPr>
      </w:pPr>
    </w:p>
    <w:p w14:paraId="6D004D24" w14:textId="77777777" w:rsidR="00D759BC" w:rsidRPr="00B46C6A" w:rsidRDefault="00D759BC" w:rsidP="00D759BC">
      <w:pPr>
        <w:rPr>
          <w:sz w:val="24"/>
          <w:szCs w:val="24"/>
          <w:lang/>
        </w:rPr>
      </w:pPr>
      <w:r w:rsidRPr="00B46C6A">
        <w:rPr>
          <w:sz w:val="24"/>
          <w:szCs w:val="24"/>
          <w:lang/>
        </w:rPr>
        <w:t xml:space="preserve">.......................................                                                          </w:t>
      </w:r>
    </w:p>
    <w:p w14:paraId="3F9C5F1B" w14:textId="77777777" w:rsidR="00D759BC" w:rsidRDefault="00D759BC" w:rsidP="00D759BC">
      <w:pPr>
        <w:rPr>
          <w:iCs/>
          <w:sz w:val="24"/>
          <w:szCs w:val="24"/>
          <w:vertAlign w:val="superscript"/>
          <w:lang/>
        </w:rPr>
      </w:pPr>
      <w:r w:rsidRPr="00B46C6A">
        <w:rPr>
          <w:iCs/>
          <w:sz w:val="24"/>
          <w:szCs w:val="24"/>
          <w:vertAlign w:val="superscript"/>
          <w:lang/>
        </w:rPr>
        <w:t xml:space="preserve">                imię i nazwisko</w:t>
      </w:r>
    </w:p>
    <w:p w14:paraId="6CF9608E" w14:textId="77777777" w:rsidR="00786DCB" w:rsidRDefault="00786DCB" w:rsidP="00D759BC">
      <w:pPr>
        <w:rPr>
          <w:iCs/>
          <w:sz w:val="24"/>
          <w:szCs w:val="24"/>
          <w:vertAlign w:val="superscript"/>
          <w:lang/>
        </w:rPr>
      </w:pPr>
    </w:p>
    <w:p w14:paraId="35FA07F2" w14:textId="77777777" w:rsidR="00467A78" w:rsidRPr="00B46C6A" w:rsidRDefault="00467A78" w:rsidP="00467A78">
      <w:pPr>
        <w:rPr>
          <w:sz w:val="24"/>
          <w:szCs w:val="24"/>
          <w:lang/>
        </w:rPr>
      </w:pPr>
      <w:r w:rsidRPr="00B46C6A">
        <w:rPr>
          <w:sz w:val="24"/>
          <w:szCs w:val="24"/>
          <w:lang/>
        </w:rPr>
        <w:t xml:space="preserve">.......................................                                                          </w:t>
      </w:r>
    </w:p>
    <w:p w14:paraId="540F992B" w14:textId="77777777" w:rsidR="00786DCB" w:rsidRPr="00B46C6A" w:rsidRDefault="00786DCB" w:rsidP="00D759BC">
      <w:pPr>
        <w:rPr>
          <w:iCs/>
          <w:sz w:val="24"/>
          <w:szCs w:val="24"/>
          <w:vertAlign w:val="superscript"/>
          <w:lang/>
        </w:rPr>
      </w:pPr>
      <w:r>
        <w:rPr>
          <w:iCs/>
          <w:sz w:val="24"/>
          <w:szCs w:val="24"/>
          <w:vertAlign w:val="superscript"/>
          <w:lang/>
        </w:rPr>
        <w:t xml:space="preserve">                     PESEL</w:t>
      </w:r>
    </w:p>
    <w:p w14:paraId="7573E0AF" w14:textId="77777777" w:rsidR="00D759BC" w:rsidRPr="00B46C6A" w:rsidRDefault="00D759BC" w:rsidP="00D759BC">
      <w:pPr>
        <w:rPr>
          <w:rFonts w:cs="Tahoma"/>
          <w:sz w:val="24"/>
          <w:szCs w:val="24"/>
          <w:lang/>
        </w:rPr>
      </w:pPr>
    </w:p>
    <w:p w14:paraId="797F8026" w14:textId="77777777" w:rsidR="00D759BC" w:rsidRPr="00B46C6A" w:rsidRDefault="00D759BC" w:rsidP="00D759BC">
      <w:pPr>
        <w:rPr>
          <w:sz w:val="24"/>
          <w:szCs w:val="24"/>
          <w:lang/>
        </w:rPr>
      </w:pPr>
      <w:r w:rsidRPr="00B46C6A">
        <w:rPr>
          <w:sz w:val="24"/>
          <w:szCs w:val="24"/>
          <w:lang/>
        </w:rPr>
        <w:t>.........................................</w:t>
      </w:r>
    </w:p>
    <w:p w14:paraId="2B642545" w14:textId="77777777" w:rsidR="00D759BC" w:rsidRPr="00B46C6A" w:rsidRDefault="00D759BC" w:rsidP="00D759BC">
      <w:pPr>
        <w:rPr>
          <w:iCs/>
          <w:sz w:val="24"/>
          <w:szCs w:val="24"/>
          <w:lang/>
        </w:rPr>
      </w:pPr>
      <w:r w:rsidRPr="00B46C6A">
        <w:rPr>
          <w:iCs/>
          <w:sz w:val="24"/>
          <w:szCs w:val="24"/>
          <w:vertAlign w:val="superscript"/>
          <w:lang/>
        </w:rPr>
        <w:t xml:space="preserve">            adres zamieszkania</w:t>
      </w:r>
      <w:r w:rsidRPr="00B46C6A">
        <w:rPr>
          <w:iCs/>
          <w:sz w:val="24"/>
          <w:szCs w:val="24"/>
          <w:lang/>
        </w:rPr>
        <w:t xml:space="preserve">                                                                                        </w:t>
      </w:r>
    </w:p>
    <w:p w14:paraId="3BF69E76" w14:textId="77777777" w:rsidR="00D759BC" w:rsidRPr="00B46C6A" w:rsidRDefault="00D759BC" w:rsidP="00D759BC">
      <w:pPr>
        <w:rPr>
          <w:iCs/>
          <w:sz w:val="24"/>
          <w:szCs w:val="24"/>
          <w:lang/>
        </w:rPr>
      </w:pPr>
    </w:p>
    <w:p w14:paraId="7F29D8E6" w14:textId="77777777" w:rsidR="00DD0088" w:rsidRDefault="00D759BC" w:rsidP="006E6077">
      <w:pPr>
        <w:spacing w:line="360" w:lineRule="auto"/>
        <w:ind w:left="4321" w:firstLine="720"/>
        <w:rPr>
          <w:b/>
          <w:sz w:val="24"/>
          <w:szCs w:val="24"/>
          <w:lang/>
        </w:rPr>
      </w:pPr>
      <w:r w:rsidRPr="00D759BC">
        <w:rPr>
          <w:b/>
          <w:sz w:val="24"/>
          <w:szCs w:val="24"/>
          <w:lang/>
        </w:rPr>
        <w:t xml:space="preserve"> </w:t>
      </w:r>
    </w:p>
    <w:p w14:paraId="0372ED10" w14:textId="77777777" w:rsidR="006E6077" w:rsidRDefault="006E6077" w:rsidP="006E6077">
      <w:pPr>
        <w:spacing w:line="360" w:lineRule="auto"/>
        <w:ind w:left="4321" w:firstLine="720"/>
        <w:rPr>
          <w:b/>
          <w:sz w:val="24"/>
          <w:szCs w:val="24"/>
          <w:lang/>
        </w:rPr>
      </w:pPr>
    </w:p>
    <w:p w14:paraId="6AFD3BE0" w14:textId="77777777" w:rsidR="006E6077" w:rsidRDefault="006E6077" w:rsidP="006E6077">
      <w:pPr>
        <w:spacing w:line="360" w:lineRule="auto"/>
        <w:jc w:val="center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OŚWIADCZENIE</w:t>
      </w:r>
    </w:p>
    <w:p w14:paraId="0FEF0201" w14:textId="77777777" w:rsidR="006E6077" w:rsidRDefault="006E6077" w:rsidP="006E6077">
      <w:pPr>
        <w:spacing w:line="360" w:lineRule="auto"/>
        <w:jc w:val="center"/>
        <w:rPr>
          <w:rFonts w:cs="Tahoma"/>
          <w:sz w:val="28"/>
          <w:szCs w:val="28"/>
          <w:lang/>
        </w:rPr>
      </w:pPr>
    </w:p>
    <w:p w14:paraId="5F2C9D21" w14:textId="77777777" w:rsidR="006E6077" w:rsidRPr="005A3218" w:rsidRDefault="006E6077" w:rsidP="006E6077">
      <w:pPr>
        <w:spacing w:line="360" w:lineRule="auto"/>
        <w:ind w:firstLine="426"/>
        <w:jc w:val="both"/>
        <w:rPr>
          <w:rFonts w:cs="Tahoma"/>
          <w:b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Świadomy odpowiedzialności karnej wynikającej z art. 233 usta</w:t>
      </w:r>
      <w:r w:rsidR="00ED6F2D">
        <w:rPr>
          <w:rFonts w:cs="Tahoma"/>
          <w:sz w:val="24"/>
          <w:szCs w:val="24"/>
          <w:lang/>
        </w:rPr>
        <w:t>wy z dnia 06.06.1997 r. Kodeks k</w:t>
      </w:r>
      <w:r>
        <w:rPr>
          <w:rFonts w:cs="Tahoma"/>
          <w:sz w:val="24"/>
          <w:szCs w:val="24"/>
          <w:lang/>
        </w:rPr>
        <w:t xml:space="preserve">arny oświadczam, że mój </w:t>
      </w:r>
      <w:r w:rsidRPr="005A3218">
        <w:rPr>
          <w:rFonts w:cs="Tahoma"/>
          <w:color w:val="000000"/>
          <w:sz w:val="24"/>
          <w:szCs w:val="24"/>
          <w:lang/>
        </w:rPr>
        <w:t xml:space="preserve">przychód </w:t>
      </w:r>
      <w:r>
        <w:rPr>
          <w:rFonts w:cs="Tahoma"/>
          <w:sz w:val="24"/>
          <w:szCs w:val="24"/>
          <w:lang/>
        </w:rPr>
        <w:t>z tytułu:</w:t>
      </w:r>
      <w:r w:rsidR="005A3218">
        <w:rPr>
          <w:rFonts w:cs="Tahoma"/>
          <w:b/>
          <w:sz w:val="24"/>
          <w:szCs w:val="24"/>
          <w:lang/>
        </w:rPr>
        <w:t>*</w:t>
      </w:r>
    </w:p>
    <w:p w14:paraId="4D94E0BE" w14:textId="77777777" w:rsidR="006E6077" w:rsidRDefault="006E6077" w:rsidP="00467A78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zatrudnienia</w:t>
      </w:r>
    </w:p>
    <w:p w14:paraId="637EA61F" w14:textId="77777777" w:rsidR="006E6077" w:rsidRDefault="006E6077" w:rsidP="00467A78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innej pracy zarobkowej</w:t>
      </w:r>
    </w:p>
    <w:p w14:paraId="0CB7EFF2" w14:textId="77777777" w:rsidR="006E6077" w:rsidRDefault="006E6077" w:rsidP="00467A78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stażu</w:t>
      </w:r>
    </w:p>
    <w:p w14:paraId="077CD3FC" w14:textId="77777777" w:rsidR="006E6077" w:rsidRPr="001E6DBC" w:rsidRDefault="001E6DBC" w:rsidP="00467A78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cs="Tahoma"/>
          <w:b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przygotowania</w:t>
      </w:r>
      <w:r w:rsidR="006E6077">
        <w:rPr>
          <w:rFonts w:cs="Tahoma"/>
          <w:sz w:val="24"/>
          <w:szCs w:val="24"/>
          <w:lang/>
        </w:rPr>
        <w:t xml:space="preserve"> zawodowe</w:t>
      </w:r>
      <w:r>
        <w:rPr>
          <w:rFonts w:cs="Tahoma"/>
          <w:sz w:val="24"/>
          <w:szCs w:val="24"/>
          <w:lang/>
        </w:rPr>
        <w:t>go</w:t>
      </w:r>
      <w:r w:rsidR="006E6077">
        <w:rPr>
          <w:rFonts w:cs="Tahoma"/>
          <w:sz w:val="24"/>
          <w:szCs w:val="24"/>
          <w:lang/>
        </w:rPr>
        <w:t xml:space="preserve"> dla dorosłych</w:t>
      </w:r>
    </w:p>
    <w:p w14:paraId="5ADD1F72" w14:textId="77777777" w:rsidR="006E6077" w:rsidRPr="00B46C6A" w:rsidRDefault="006E6077" w:rsidP="00467A78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cs="Tahoma"/>
          <w:b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szkoleni</w:t>
      </w:r>
      <w:r w:rsidR="001E6DBC">
        <w:rPr>
          <w:rFonts w:cs="Tahoma"/>
          <w:sz w:val="24"/>
          <w:szCs w:val="24"/>
          <w:lang/>
        </w:rPr>
        <w:t>a</w:t>
      </w:r>
    </w:p>
    <w:p w14:paraId="700C3B64" w14:textId="77777777" w:rsidR="00B46C6A" w:rsidRPr="00E50200" w:rsidRDefault="00B46C6A" w:rsidP="00B46C6A">
      <w:pPr>
        <w:spacing w:line="360" w:lineRule="auto"/>
        <w:jc w:val="both"/>
        <w:rPr>
          <w:rFonts w:cs="Tahoma"/>
          <w:b/>
          <w:sz w:val="24"/>
          <w:szCs w:val="24"/>
          <w:lang/>
        </w:rPr>
      </w:pPr>
    </w:p>
    <w:p w14:paraId="204F6982" w14:textId="77777777" w:rsidR="00E50200" w:rsidRPr="00B46C6A" w:rsidRDefault="00E50200" w:rsidP="00E50200">
      <w:pPr>
        <w:jc w:val="both"/>
        <w:rPr>
          <w:rFonts w:cs="Tahoma"/>
          <w:bCs/>
          <w:sz w:val="22"/>
          <w:szCs w:val="22"/>
          <w:lang/>
        </w:rPr>
      </w:pPr>
      <w:r w:rsidRPr="00B46C6A">
        <w:rPr>
          <w:rFonts w:cs="Tahoma"/>
          <w:bCs/>
          <w:sz w:val="22"/>
          <w:szCs w:val="22"/>
          <w:lang/>
        </w:rPr>
        <w:t>*- niepotrzebne skreślić</w:t>
      </w:r>
    </w:p>
    <w:p w14:paraId="218F7592" w14:textId="77777777" w:rsidR="00E50200" w:rsidRPr="00B46C6A" w:rsidRDefault="00E50200" w:rsidP="00E50200">
      <w:pPr>
        <w:spacing w:line="360" w:lineRule="auto"/>
        <w:jc w:val="both"/>
        <w:rPr>
          <w:rFonts w:cs="Tahoma"/>
          <w:bCs/>
          <w:sz w:val="24"/>
          <w:szCs w:val="24"/>
          <w:lang/>
        </w:rPr>
      </w:pPr>
    </w:p>
    <w:p w14:paraId="179E379C" w14:textId="77777777" w:rsidR="001E6DBC" w:rsidRDefault="001E6DBC" w:rsidP="006E6077">
      <w:pPr>
        <w:spacing w:line="360" w:lineRule="auto"/>
        <w:jc w:val="both"/>
        <w:rPr>
          <w:rFonts w:cs="Tahoma"/>
          <w:sz w:val="24"/>
          <w:szCs w:val="24"/>
          <w:lang/>
        </w:rPr>
      </w:pPr>
    </w:p>
    <w:p w14:paraId="2BC81FC9" w14:textId="77777777" w:rsidR="001E6DBC" w:rsidRDefault="006E6077" w:rsidP="006E6077">
      <w:pPr>
        <w:spacing w:line="360" w:lineRule="auto"/>
        <w:jc w:val="both"/>
        <w:rPr>
          <w:rFonts w:cs="Tahoma"/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>w miesiącu: ……………………………20</w:t>
      </w:r>
      <w:r w:rsidR="003D055D">
        <w:rPr>
          <w:rFonts w:cs="Tahoma"/>
          <w:sz w:val="24"/>
          <w:szCs w:val="24"/>
          <w:lang/>
        </w:rPr>
        <w:t>……….</w:t>
      </w:r>
      <w:r>
        <w:rPr>
          <w:rFonts w:cs="Tahoma"/>
          <w:sz w:val="24"/>
          <w:szCs w:val="24"/>
          <w:lang/>
        </w:rPr>
        <w:t xml:space="preserve"> r. wyniósł ………………………..zł. brutto</w:t>
      </w:r>
      <w:r w:rsidR="005A3218">
        <w:rPr>
          <w:rFonts w:cs="Tahoma"/>
          <w:sz w:val="24"/>
          <w:szCs w:val="24"/>
          <w:lang/>
        </w:rPr>
        <w:t>.</w:t>
      </w:r>
      <w:r w:rsidR="001E6DBC">
        <w:rPr>
          <w:rFonts w:cs="Tahoma"/>
          <w:sz w:val="24"/>
          <w:szCs w:val="24"/>
          <w:lang/>
        </w:rPr>
        <w:t xml:space="preserve">             </w:t>
      </w:r>
    </w:p>
    <w:p w14:paraId="377819C4" w14:textId="77777777" w:rsidR="001E6DBC" w:rsidRDefault="001E6DBC" w:rsidP="006E6077">
      <w:pPr>
        <w:spacing w:line="360" w:lineRule="auto"/>
        <w:jc w:val="both"/>
        <w:rPr>
          <w:rFonts w:cs="Tahoma"/>
          <w:sz w:val="24"/>
          <w:szCs w:val="24"/>
          <w:lang/>
        </w:rPr>
      </w:pPr>
    </w:p>
    <w:p w14:paraId="15815371" w14:textId="77777777" w:rsidR="005A3218" w:rsidRDefault="005A3218" w:rsidP="006E6077">
      <w:pPr>
        <w:spacing w:line="360" w:lineRule="auto"/>
        <w:jc w:val="both"/>
        <w:rPr>
          <w:rFonts w:cs="Tahoma"/>
          <w:sz w:val="24"/>
          <w:szCs w:val="24"/>
          <w:lang/>
        </w:rPr>
      </w:pPr>
    </w:p>
    <w:p w14:paraId="1D6AC45C" w14:textId="77777777" w:rsidR="005A3218" w:rsidRDefault="005A3218" w:rsidP="006E6077">
      <w:pPr>
        <w:spacing w:line="360" w:lineRule="auto"/>
        <w:jc w:val="both"/>
        <w:rPr>
          <w:rFonts w:cs="Tahoma"/>
          <w:sz w:val="24"/>
          <w:szCs w:val="24"/>
          <w:lang/>
        </w:rPr>
      </w:pPr>
    </w:p>
    <w:p w14:paraId="23FBBAA4" w14:textId="77777777" w:rsidR="005A3218" w:rsidRDefault="005A3218" w:rsidP="006E6077">
      <w:pPr>
        <w:spacing w:line="360" w:lineRule="auto"/>
        <w:jc w:val="both"/>
        <w:rPr>
          <w:rFonts w:cs="Tahoma"/>
          <w:sz w:val="24"/>
          <w:szCs w:val="24"/>
          <w:lang/>
        </w:rPr>
      </w:pPr>
    </w:p>
    <w:p w14:paraId="0B33E86B" w14:textId="77777777" w:rsidR="001E6DBC" w:rsidRDefault="001E6DBC" w:rsidP="001E6DBC">
      <w:pPr>
        <w:jc w:val="both"/>
        <w:rPr>
          <w:sz w:val="24"/>
          <w:szCs w:val="24"/>
          <w:lang/>
        </w:rPr>
      </w:pP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  <w:r>
        <w:rPr>
          <w:rFonts w:cs="Tahoma"/>
          <w:sz w:val="24"/>
          <w:szCs w:val="24"/>
          <w:lang/>
        </w:rPr>
        <w:tab/>
      </w:r>
      <w:r>
        <w:rPr>
          <w:sz w:val="24"/>
          <w:szCs w:val="24"/>
          <w:lang/>
        </w:rPr>
        <w:t>……………………………………………..</w:t>
      </w:r>
    </w:p>
    <w:p w14:paraId="6168053F" w14:textId="77777777" w:rsidR="001E6DBC" w:rsidRDefault="001E6DBC" w:rsidP="001E6DBC">
      <w:pPr>
        <w:jc w:val="both"/>
        <w:rPr>
          <w:lang/>
        </w:rPr>
      </w:pP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  <w:t xml:space="preserve">    </w:t>
      </w:r>
      <w:r>
        <w:rPr>
          <w:lang/>
        </w:rPr>
        <w:t>(czytelny podpis składającego oświadczenie)</w:t>
      </w:r>
    </w:p>
    <w:p w14:paraId="6E9E1A73" w14:textId="77777777" w:rsidR="001E6DBC" w:rsidRDefault="001E6DBC" w:rsidP="001E6DBC">
      <w:pPr>
        <w:jc w:val="both"/>
        <w:rPr>
          <w:lang/>
        </w:rPr>
      </w:pPr>
    </w:p>
    <w:p w14:paraId="4269A271" w14:textId="77777777" w:rsidR="001E6DBC" w:rsidRDefault="001E6DBC" w:rsidP="001E6DBC">
      <w:pPr>
        <w:jc w:val="both"/>
        <w:rPr>
          <w:lang/>
        </w:rPr>
      </w:pPr>
    </w:p>
    <w:p w14:paraId="69899BD8" w14:textId="77777777" w:rsidR="001E6DBC" w:rsidRDefault="001E6DBC" w:rsidP="001E6DBC">
      <w:pPr>
        <w:jc w:val="both"/>
        <w:rPr>
          <w:rFonts w:cs="Tahoma"/>
          <w:lang/>
        </w:rPr>
      </w:pPr>
    </w:p>
    <w:p w14:paraId="5F2CA2A8" w14:textId="77777777" w:rsidR="00CE6E54" w:rsidRDefault="00CE6E54" w:rsidP="001E6DBC">
      <w:pPr>
        <w:jc w:val="both"/>
        <w:rPr>
          <w:rFonts w:cs="Tahoma"/>
          <w:b/>
          <w:sz w:val="22"/>
          <w:szCs w:val="22"/>
          <w:lang/>
        </w:rPr>
      </w:pPr>
    </w:p>
    <w:p w14:paraId="4E68E42B" w14:textId="77777777" w:rsidR="00CE6E54" w:rsidRDefault="00CE6E54" w:rsidP="00CE6E54">
      <w:pPr>
        <w:autoSpaceDE w:val="0"/>
        <w:autoSpaceDN w:val="0"/>
        <w:adjustRightInd w:val="0"/>
        <w:rPr>
          <w:b/>
          <w:sz w:val="16"/>
          <w:szCs w:val="16"/>
          <w:lang w:eastAsia="en-US"/>
        </w:rPr>
      </w:pPr>
      <w:r>
        <w:rPr>
          <w:b/>
          <w:sz w:val="16"/>
          <w:szCs w:val="16"/>
          <w:lang w:eastAsia="en-US"/>
        </w:rPr>
        <w:t>Pouczenie o odpowiedzialności karnej na podstawie art. 233 § 1 i 1a Kodeksu karnego</w:t>
      </w:r>
    </w:p>
    <w:p w14:paraId="290616FF" w14:textId="77777777" w:rsidR="00CE6E54" w:rsidRDefault="00CE6E54" w:rsidP="00467A7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  <w:t>Kto, składając zeznanie mające służyć za dowód w postępowaniu sądowym lub w innym postępowaniu prowadzonym na podstawie ustawy, zeznaje nieprawdę lub zataja prawdę, podlega karze pozbawienia wolności od 6 miesięcy do lat 8</w:t>
      </w:r>
      <w:r>
        <w:rPr>
          <w:rFonts w:ascii="Times New Roman" w:hAnsi="Times New Roman"/>
          <w:sz w:val="16"/>
          <w:szCs w:val="16"/>
          <w:lang w:eastAsia="en-US"/>
        </w:rPr>
        <w:br/>
        <w:t>[art. 233 § 1];</w:t>
      </w:r>
    </w:p>
    <w:p w14:paraId="69ACF227" w14:textId="77777777" w:rsidR="00CE6E54" w:rsidRDefault="00CE6E54" w:rsidP="00467A7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  <w:t>Jeżeli sprawca czynu określonego w § 1 zeznaje nieprawdę lub zataja prawdę z obawy przed odpowiedzialnością karną grożącą jemu samemu lub jego najbliższym, podlega karze pozbawienia wolności od 3 miesięcy do lat 5 [art. 233 § 1a]</w:t>
      </w:r>
    </w:p>
    <w:p w14:paraId="2AD2A0E1" w14:textId="77777777" w:rsidR="00CE6E54" w:rsidRDefault="00CE6E54" w:rsidP="001E6DBC">
      <w:pPr>
        <w:jc w:val="both"/>
        <w:rPr>
          <w:b/>
          <w:sz w:val="22"/>
          <w:szCs w:val="22"/>
          <w:lang/>
        </w:rPr>
      </w:pPr>
    </w:p>
    <w:sectPr w:rsidR="00CE6E54" w:rsidSect="00904FE7">
      <w:footnotePr>
        <w:pos w:val="beneathText"/>
      </w:footnotePr>
      <w:pgSz w:w="11905" w:h="16837"/>
      <w:pgMar w:top="1276" w:right="1361" w:bottom="42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28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1F221FA"/>
    <w:multiLevelType w:val="hybridMultilevel"/>
    <w:tmpl w:val="613CB2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DE48AD"/>
    <w:multiLevelType w:val="hybridMultilevel"/>
    <w:tmpl w:val="24D0A9B8"/>
    <w:lvl w:ilvl="0" w:tplc="0DC49574">
      <w:numFmt w:val="bullet"/>
      <w:lvlText w:val="•"/>
      <w:lvlJc w:val="left"/>
      <w:pPr>
        <w:ind w:left="720" w:hanging="360"/>
      </w:pPr>
      <w:rPr>
        <w:rFonts w:ascii="TT28o00" w:eastAsia="Times New Roman" w:hAnsi="TT28o00" w:cs="TT28o00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D4597"/>
    <w:multiLevelType w:val="hybridMultilevel"/>
    <w:tmpl w:val="F85C8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94691">
    <w:abstractNumId w:val="0"/>
  </w:num>
  <w:num w:numId="2" w16cid:durableId="879711257">
    <w:abstractNumId w:val="1"/>
  </w:num>
  <w:num w:numId="3" w16cid:durableId="156503643">
    <w:abstractNumId w:val="2"/>
  </w:num>
  <w:num w:numId="4" w16cid:durableId="2126264532">
    <w:abstractNumId w:val="5"/>
  </w:num>
  <w:num w:numId="5" w16cid:durableId="1565293760">
    <w:abstractNumId w:val="3"/>
  </w:num>
  <w:num w:numId="6" w16cid:durableId="812335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7C"/>
    <w:rsid w:val="00055D6F"/>
    <w:rsid w:val="000C3D79"/>
    <w:rsid w:val="00166BD5"/>
    <w:rsid w:val="00180DBC"/>
    <w:rsid w:val="00183789"/>
    <w:rsid w:val="001E6DBC"/>
    <w:rsid w:val="002673D0"/>
    <w:rsid w:val="00295E17"/>
    <w:rsid w:val="002B3BDD"/>
    <w:rsid w:val="002C49C6"/>
    <w:rsid w:val="002C69D0"/>
    <w:rsid w:val="002D6779"/>
    <w:rsid w:val="00331867"/>
    <w:rsid w:val="003400B4"/>
    <w:rsid w:val="003816CB"/>
    <w:rsid w:val="003D055D"/>
    <w:rsid w:val="004072AD"/>
    <w:rsid w:val="0041061F"/>
    <w:rsid w:val="00454932"/>
    <w:rsid w:val="00457CCF"/>
    <w:rsid w:val="00466DBA"/>
    <w:rsid w:val="00467A78"/>
    <w:rsid w:val="00476E02"/>
    <w:rsid w:val="00482A1E"/>
    <w:rsid w:val="00494804"/>
    <w:rsid w:val="004E4F3F"/>
    <w:rsid w:val="004F1D5D"/>
    <w:rsid w:val="005742E3"/>
    <w:rsid w:val="005A3218"/>
    <w:rsid w:val="005B6188"/>
    <w:rsid w:val="005E15A1"/>
    <w:rsid w:val="00622972"/>
    <w:rsid w:val="006570D4"/>
    <w:rsid w:val="006C197C"/>
    <w:rsid w:val="006D1F3E"/>
    <w:rsid w:val="006E6077"/>
    <w:rsid w:val="00702E77"/>
    <w:rsid w:val="00710CCB"/>
    <w:rsid w:val="00745B05"/>
    <w:rsid w:val="00786DCB"/>
    <w:rsid w:val="007D153E"/>
    <w:rsid w:val="00824C92"/>
    <w:rsid w:val="008618B7"/>
    <w:rsid w:val="008E6A60"/>
    <w:rsid w:val="008F350B"/>
    <w:rsid w:val="00904FE7"/>
    <w:rsid w:val="009374E0"/>
    <w:rsid w:val="00987212"/>
    <w:rsid w:val="009F58C6"/>
    <w:rsid w:val="00AD5791"/>
    <w:rsid w:val="00AF00D5"/>
    <w:rsid w:val="00B46C6A"/>
    <w:rsid w:val="00B92E8F"/>
    <w:rsid w:val="00B94B40"/>
    <w:rsid w:val="00BE16F6"/>
    <w:rsid w:val="00C2339A"/>
    <w:rsid w:val="00C84611"/>
    <w:rsid w:val="00CD13F4"/>
    <w:rsid w:val="00CD3F70"/>
    <w:rsid w:val="00CE6E54"/>
    <w:rsid w:val="00CF398C"/>
    <w:rsid w:val="00D5422A"/>
    <w:rsid w:val="00D759BC"/>
    <w:rsid w:val="00DA26F3"/>
    <w:rsid w:val="00DB0AEE"/>
    <w:rsid w:val="00DD0088"/>
    <w:rsid w:val="00DF2794"/>
    <w:rsid w:val="00E50200"/>
    <w:rsid w:val="00E621AD"/>
    <w:rsid w:val="00EA0DD1"/>
    <w:rsid w:val="00EB404C"/>
    <w:rsid w:val="00ED6F2D"/>
    <w:rsid w:val="00EE5601"/>
    <w:rsid w:val="00F36668"/>
    <w:rsid w:val="00F60670"/>
    <w:rsid w:val="00F6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3234F8"/>
  <w15:chartTrackingRefBased/>
  <w15:docId w15:val="{5178D759-A5B6-4C59-B11A-4CD755FD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Domylnaczcionkaakapitu3">
    <w:name w:val="Domyślna czcionka akapitu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Domylnaczcionkaakapitu">
    <w:name w:val="WW-Domyślna czcionka akapitu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2">
    <w:name w:val="WW-Absatz-Standardschriftart12"/>
  </w:style>
  <w:style w:type="character" w:customStyle="1" w:styleId="WW-Domylnaczcionkaakapitu1">
    <w:name w:val="WW-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04FE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CE6E54"/>
    <w:pPr>
      <w:suppressAutoHyphens w:val="0"/>
      <w:spacing w:after="200" w:line="276" w:lineRule="auto"/>
      <w:ind w:left="720"/>
      <w:contextualSpacing/>
    </w:pPr>
    <w:rPr>
      <w:rFonts w:ascii="Arial" w:hAnsi="Arial"/>
      <w:snapToGrid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TT</dc:creator>
  <cp:keywords/>
  <cp:lastModifiedBy>Monika Jaworska</cp:lastModifiedBy>
  <cp:revision>2</cp:revision>
  <cp:lastPrinted>2016-01-19T09:03:00Z</cp:lastPrinted>
  <dcterms:created xsi:type="dcterms:W3CDTF">2025-01-21T10:09:00Z</dcterms:created>
  <dcterms:modified xsi:type="dcterms:W3CDTF">2025-01-21T10:09:00Z</dcterms:modified>
</cp:coreProperties>
</file>